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AD0B60" w:rsidRPr="0007305F" w14:paraId="10BA4B17" w14:textId="77777777" w:rsidTr="00423497">
        <w:tc>
          <w:tcPr>
            <w:tcW w:w="5240" w:type="dxa"/>
            <w:hideMark/>
          </w:tcPr>
          <w:p w14:paraId="3796F81A" w14:textId="4A2497D0" w:rsidR="00AD0B60" w:rsidRPr="0007305F" w:rsidRDefault="005F3D2E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350A4C"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AD0B60"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NAPIREND</w:t>
            </w:r>
          </w:p>
        </w:tc>
        <w:tc>
          <w:tcPr>
            <w:tcW w:w="3820" w:type="dxa"/>
            <w:hideMark/>
          </w:tcPr>
          <w:p w14:paraId="35B8E1C6" w14:textId="4DB94DF4" w:rsidR="00AD0B60" w:rsidRPr="0007305F" w:rsidRDefault="00AD0B60" w:rsidP="00AD0B6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Ügyiratszám: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06E5">
              <w:rPr>
                <w:rFonts w:ascii="Times New Roman" w:hAnsi="Times New Roman" w:cs="Times New Roman"/>
                <w:sz w:val="22"/>
                <w:szCs w:val="22"/>
              </w:rPr>
              <w:t>MON</w:t>
            </w:r>
            <w:r w:rsidR="0007305F"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5F3D2E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  <w:r w:rsidR="0007305F" w:rsidRPr="000730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F3D2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07305F"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/2026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5DF62E2" w14:textId="77777777" w:rsidR="00AD0B60" w:rsidRPr="0007305F" w:rsidRDefault="00AD0B60" w:rsidP="00AD0B60">
      <w:pPr>
        <w:spacing w:line="276" w:lineRule="auto"/>
        <w:rPr>
          <w:rFonts w:eastAsia="Calibri"/>
          <w:b/>
          <w:sz w:val="22"/>
          <w:szCs w:val="22"/>
        </w:rPr>
      </w:pPr>
    </w:p>
    <w:p w14:paraId="75E15469" w14:textId="77777777" w:rsidR="00AD0B60" w:rsidRPr="0007305F" w:rsidRDefault="00AD0B60" w:rsidP="00AD0B60">
      <w:pPr>
        <w:spacing w:line="276" w:lineRule="auto"/>
        <w:jc w:val="center"/>
        <w:rPr>
          <w:rFonts w:eastAsia="Calibri"/>
          <w:b/>
          <w:spacing w:val="60"/>
          <w:sz w:val="22"/>
          <w:szCs w:val="22"/>
        </w:rPr>
      </w:pPr>
      <w:r w:rsidRPr="0007305F">
        <w:rPr>
          <w:rFonts w:eastAsia="Calibri"/>
          <w:b/>
          <w:spacing w:val="60"/>
          <w:sz w:val="22"/>
          <w:szCs w:val="22"/>
        </w:rPr>
        <w:t>ELŐTERJESZTÉS</w:t>
      </w:r>
    </w:p>
    <w:p w14:paraId="607037F4" w14:textId="5BBA91D4" w:rsidR="00AD0B60" w:rsidRPr="0007305F" w:rsidRDefault="00AD0B60" w:rsidP="00AD0B60">
      <w:pPr>
        <w:spacing w:line="276" w:lineRule="auto"/>
        <w:jc w:val="center"/>
        <w:rPr>
          <w:sz w:val="22"/>
          <w:szCs w:val="22"/>
        </w:rPr>
      </w:pPr>
      <w:r w:rsidRPr="0007305F">
        <w:rPr>
          <w:sz w:val="22"/>
          <w:szCs w:val="22"/>
        </w:rPr>
        <w:t xml:space="preserve">a Képviselő-testület </w:t>
      </w:r>
      <w:r w:rsidRPr="0007305F">
        <w:rPr>
          <w:b/>
          <w:sz w:val="22"/>
          <w:szCs w:val="22"/>
        </w:rPr>
        <w:t>202</w:t>
      </w:r>
      <w:r w:rsidR="00B84735" w:rsidRPr="0007305F">
        <w:rPr>
          <w:b/>
          <w:sz w:val="22"/>
          <w:szCs w:val="22"/>
        </w:rPr>
        <w:t>6</w:t>
      </w:r>
      <w:r w:rsidRPr="0007305F">
        <w:rPr>
          <w:b/>
          <w:sz w:val="22"/>
          <w:szCs w:val="22"/>
        </w:rPr>
        <w:t>.</w:t>
      </w:r>
      <w:r w:rsidR="00AD5A79" w:rsidRPr="0007305F">
        <w:rPr>
          <w:b/>
          <w:sz w:val="22"/>
          <w:szCs w:val="22"/>
        </w:rPr>
        <w:t xml:space="preserve"> </w:t>
      </w:r>
      <w:r w:rsidR="00B84735" w:rsidRPr="0007305F">
        <w:rPr>
          <w:b/>
          <w:sz w:val="22"/>
          <w:szCs w:val="22"/>
        </w:rPr>
        <w:t>március</w:t>
      </w:r>
      <w:r w:rsidR="00350A4C" w:rsidRPr="0007305F">
        <w:rPr>
          <w:b/>
          <w:sz w:val="22"/>
          <w:szCs w:val="22"/>
        </w:rPr>
        <w:t xml:space="preserve"> </w:t>
      </w:r>
      <w:r w:rsidR="00B84735" w:rsidRPr="0007305F">
        <w:rPr>
          <w:b/>
          <w:sz w:val="22"/>
          <w:szCs w:val="22"/>
        </w:rPr>
        <w:t>2</w:t>
      </w:r>
      <w:r w:rsidR="00E606E5">
        <w:rPr>
          <w:b/>
          <w:sz w:val="22"/>
          <w:szCs w:val="22"/>
        </w:rPr>
        <w:t>6</w:t>
      </w:r>
      <w:r w:rsidRPr="0007305F">
        <w:rPr>
          <w:b/>
          <w:sz w:val="22"/>
          <w:szCs w:val="22"/>
        </w:rPr>
        <w:t xml:space="preserve">-i </w:t>
      </w:r>
      <w:r w:rsidRPr="0007305F">
        <w:rPr>
          <w:b/>
          <w:bCs/>
          <w:sz w:val="22"/>
          <w:szCs w:val="22"/>
        </w:rPr>
        <w:t>nyilvános</w:t>
      </w:r>
      <w:r w:rsidRPr="0007305F">
        <w:rPr>
          <w:sz w:val="22"/>
          <w:szCs w:val="22"/>
        </w:rPr>
        <w:t xml:space="preserve"> ülésére</w:t>
      </w:r>
    </w:p>
    <w:p w14:paraId="4C1F7690" w14:textId="77777777" w:rsidR="00AD0B60" w:rsidRPr="0007305F" w:rsidRDefault="00AD0B60" w:rsidP="00AD0B60">
      <w:pPr>
        <w:spacing w:line="276" w:lineRule="auto"/>
        <w:rPr>
          <w:rFonts w:eastAsia="Calibri"/>
          <w:b/>
          <w:sz w:val="22"/>
          <w:szCs w:val="22"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9"/>
      </w:tblGrid>
      <w:tr w:rsidR="00AD0B60" w:rsidRPr="0007305F" w14:paraId="43ED551E" w14:textId="77777777" w:rsidTr="00423497">
        <w:tc>
          <w:tcPr>
            <w:tcW w:w="1683" w:type="dxa"/>
            <w:hideMark/>
          </w:tcPr>
          <w:p w14:paraId="6E1453DE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645BBC2" w14:textId="77777777" w:rsidR="00CE1304" w:rsidRPr="0007305F" w:rsidRDefault="00CE1304" w:rsidP="00BE35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94923786"/>
            <w:r w:rsidRPr="000730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Balatonfüredi Szociális Alapszolgáltatási Központ intézményi térítési díjainak véleményezése</w:t>
            </w:r>
          </w:p>
          <w:bookmarkEnd w:id="0"/>
          <w:p w14:paraId="326ABD4F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60" w:rsidRPr="0007305F" w14:paraId="734F6297" w14:textId="77777777" w:rsidTr="00423497">
        <w:tc>
          <w:tcPr>
            <w:tcW w:w="1683" w:type="dxa"/>
            <w:hideMark/>
          </w:tcPr>
          <w:p w14:paraId="02E73C70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7C0654AC" w14:textId="69BE5A01" w:rsidR="00AD0B60" w:rsidRPr="0007305F" w:rsidRDefault="00E606E5" w:rsidP="00AD0B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Simon György</w:t>
            </w:r>
            <w:r w:rsidR="00AD0B60"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polgármester</w:t>
            </w:r>
          </w:p>
          <w:p w14:paraId="19EB4F56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60" w:rsidRPr="0007305F" w14:paraId="31F72F41" w14:textId="77777777" w:rsidTr="00423497">
        <w:tc>
          <w:tcPr>
            <w:tcW w:w="1683" w:type="dxa"/>
            <w:hideMark/>
          </w:tcPr>
          <w:p w14:paraId="47863E94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  <w:hideMark/>
          </w:tcPr>
          <w:p w14:paraId="041B9A32" w14:textId="3D9FB292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r w:rsidR="0007305F">
              <w:rPr>
                <w:rFonts w:ascii="Times New Roman" w:hAnsi="Times New Roman" w:cs="Times New Roman"/>
                <w:sz w:val="22"/>
                <w:szCs w:val="22"/>
              </w:rPr>
              <w:t>Kiss Balázs Tamás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305F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>jegyző</w:t>
            </w:r>
          </w:p>
        </w:tc>
      </w:tr>
    </w:tbl>
    <w:p w14:paraId="7AF3F8CE" w14:textId="77777777" w:rsidR="00AD0B60" w:rsidRPr="0007305F" w:rsidRDefault="00AD0B60" w:rsidP="00AD0B60">
      <w:pPr>
        <w:rPr>
          <w:b/>
          <w:bCs/>
          <w:sz w:val="22"/>
          <w:szCs w:val="22"/>
        </w:rPr>
      </w:pPr>
    </w:p>
    <w:p w14:paraId="663B4577" w14:textId="77777777" w:rsidR="00B84735" w:rsidRPr="0007305F" w:rsidRDefault="00B84735" w:rsidP="00AD0B60">
      <w:pPr>
        <w:rPr>
          <w:b/>
          <w:bCs/>
          <w:sz w:val="22"/>
          <w:szCs w:val="22"/>
        </w:rPr>
      </w:pPr>
    </w:p>
    <w:p w14:paraId="47713767" w14:textId="5A175262" w:rsidR="008C3E1D" w:rsidRPr="0007305F" w:rsidRDefault="008C3E1D" w:rsidP="00602DE6">
      <w:pPr>
        <w:jc w:val="center"/>
        <w:rPr>
          <w:b/>
          <w:bCs/>
          <w:sz w:val="22"/>
          <w:szCs w:val="22"/>
        </w:rPr>
      </w:pPr>
      <w:r w:rsidRPr="0007305F">
        <w:rPr>
          <w:b/>
          <w:bCs/>
          <w:sz w:val="22"/>
          <w:szCs w:val="22"/>
        </w:rPr>
        <w:t>TISZTELT KÉPVISELŐ-TESTÜLET!</w:t>
      </w:r>
    </w:p>
    <w:p w14:paraId="5D674BE6" w14:textId="77777777" w:rsidR="00FA2A18" w:rsidRPr="0007305F" w:rsidRDefault="00FA2A18" w:rsidP="00B37E24">
      <w:pPr>
        <w:jc w:val="both"/>
        <w:rPr>
          <w:sz w:val="22"/>
          <w:szCs w:val="22"/>
        </w:rPr>
      </w:pPr>
    </w:p>
    <w:p w14:paraId="33358802" w14:textId="77777777" w:rsidR="00CD5B6A" w:rsidRPr="0007305F" w:rsidRDefault="00CD5B6A" w:rsidP="00CD5B6A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 xml:space="preserve">A szociális igazgatásról és szociális ellátásokról szóló 1993. évi III. törvény alapján a személyes gondoskodás körébe tartozó szociális ellátások esetében az intézményi térítési díjat az önkormányzat állapítja meg. </w:t>
      </w:r>
    </w:p>
    <w:p w14:paraId="1281DEEF" w14:textId="77777777" w:rsidR="00CD5B6A" w:rsidRPr="0007305F" w:rsidRDefault="00CD5B6A" w:rsidP="00CD5B6A">
      <w:pPr>
        <w:jc w:val="both"/>
        <w:rPr>
          <w:sz w:val="22"/>
          <w:szCs w:val="22"/>
        </w:rPr>
      </w:pPr>
    </w:p>
    <w:p w14:paraId="389E0F9F" w14:textId="77777777" w:rsidR="00CD5B6A" w:rsidRPr="0007305F" w:rsidRDefault="00CD5B6A" w:rsidP="00CD5B6A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 xml:space="preserve">A Balatonfüredi Szociális Alapszolgáltatási Központ fenntartója a Balatonfüredi Többcélú Társulás, ezért a jogi szabályozás alapján a térítési díjakat, a társulási megállapodásban kijelölt vagy ennek hiányában a társulás székhelye szerinti helyi önkormányzat képviselő-testülete jogosult meghatározni, vagyis Balatonfüred Város Önkormányzata. </w:t>
      </w:r>
    </w:p>
    <w:p w14:paraId="3EDBAAEB" w14:textId="77777777" w:rsidR="00CD5B6A" w:rsidRPr="0007305F" w:rsidRDefault="00CD5B6A" w:rsidP="00CD5B6A">
      <w:pPr>
        <w:jc w:val="both"/>
        <w:rPr>
          <w:sz w:val="22"/>
          <w:szCs w:val="22"/>
        </w:rPr>
      </w:pPr>
    </w:p>
    <w:p w14:paraId="5020B9C6" w14:textId="22CA1D88" w:rsidR="00CD5B6A" w:rsidRPr="0007305F" w:rsidRDefault="00CD5B6A" w:rsidP="00CD5B6A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>A rendelet megalkotásához a társulásban részt vevő önkormányzatok képviselő-testületének hozzájárulása szükséges.</w:t>
      </w:r>
    </w:p>
    <w:p w14:paraId="1283C290" w14:textId="77777777" w:rsidR="00CD5B6A" w:rsidRPr="0007305F" w:rsidRDefault="00CD5B6A" w:rsidP="00CD5B6A">
      <w:pPr>
        <w:jc w:val="both"/>
        <w:rPr>
          <w:sz w:val="22"/>
          <w:szCs w:val="22"/>
        </w:rPr>
      </w:pPr>
    </w:p>
    <w:p w14:paraId="2ACF28D1" w14:textId="2824511E" w:rsidR="00B00DC0" w:rsidRPr="0007305F" w:rsidRDefault="00B00DC0" w:rsidP="00CD5B6A">
      <w:pPr>
        <w:jc w:val="both"/>
        <w:rPr>
          <w:bCs/>
          <w:sz w:val="22"/>
          <w:szCs w:val="22"/>
        </w:rPr>
      </w:pPr>
      <w:r w:rsidRPr="0007305F">
        <w:rPr>
          <w:bCs/>
          <w:sz w:val="22"/>
          <w:szCs w:val="22"/>
        </w:rPr>
        <w:t xml:space="preserve">Jelen rendelet módosításban </w:t>
      </w:r>
      <w:r w:rsidR="00B84735" w:rsidRPr="0007305F">
        <w:rPr>
          <w:bCs/>
          <w:sz w:val="22"/>
          <w:szCs w:val="22"/>
        </w:rPr>
        <w:t>a térítési díjak emelésére kerül sor sávonként eltérő mértékben, az alsó jövedelemsávok kivételével, a térítésmentes ellátás 50.000 Ft-ról 60.000 Ft-ra emelése, továbbá magasabb jövedelemsávok bevezetése. A rendeletben az intézményi térítési díjakat általános forgalmi adóval növelt összegben kell megállapítani, ezért az étkezési térítési díjakat áfával növelt összegben határoztuk meg.</w:t>
      </w:r>
    </w:p>
    <w:p w14:paraId="464CBB8A" w14:textId="77777777" w:rsidR="00B84735" w:rsidRPr="0007305F" w:rsidRDefault="00B84735" w:rsidP="00CD5B6A">
      <w:pPr>
        <w:jc w:val="both"/>
        <w:rPr>
          <w:sz w:val="22"/>
          <w:szCs w:val="22"/>
        </w:rPr>
      </w:pPr>
    </w:p>
    <w:p w14:paraId="48D12440" w14:textId="06E3DA45" w:rsidR="008C3E1D" w:rsidRPr="0007305F" w:rsidRDefault="00602DE6" w:rsidP="00230290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>Kérem a Tisztelt Képviselő-testületet, hogy az előterjesztést megvitatni és a határozati javaslatot elfogadni szíveskedjen</w:t>
      </w:r>
      <w:r w:rsidR="008C3E1D" w:rsidRPr="0007305F">
        <w:rPr>
          <w:sz w:val="22"/>
          <w:szCs w:val="22"/>
        </w:rPr>
        <w:t>.</w:t>
      </w:r>
    </w:p>
    <w:p w14:paraId="112D589E" w14:textId="13AD5A00" w:rsidR="008E79D9" w:rsidRPr="0007305F" w:rsidRDefault="008E79D9" w:rsidP="00230290">
      <w:pPr>
        <w:jc w:val="both"/>
        <w:rPr>
          <w:sz w:val="22"/>
          <w:szCs w:val="22"/>
        </w:rPr>
      </w:pPr>
    </w:p>
    <w:p w14:paraId="7809A989" w14:textId="36F8D713" w:rsidR="008E79D9" w:rsidRPr="0007305F" w:rsidRDefault="008E79D9" w:rsidP="00B84735">
      <w:pPr>
        <w:ind w:left="3119"/>
        <w:jc w:val="center"/>
        <w:rPr>
          <w:b/>
          <w:bCs/>
          <w:sz w:val="22"/>
          <w:szCs w:val="22"/>
        </w:rPr>
      </w:pPr>
      <w:r w:rsidRPr="0007305F">
        <w:rPr>
          <w:b/>
          <w:bCs/>
          <w:sz w:val="22"/>
          <w:szCs w:val="22"/>
        </w:rPr>
        <w:t>HATÁROZATI JAVASLAT</w:t>
      </w:r>
    </w:p>
    <w:p w14:paraId="25B9DF56" w14:textId="77777777" w:rsidR="008E79D9" w:rsidRPr="0007305F" w:rsidRDefault="008E79D9" w:rsidP="00B84735">
      <w:pPr>
        <w:ind w:left="3119"/>
        <w:jc w:val="both"/>
        <w:rPr>
          <w:sz w:val="22"/>
          <w:szCs w:val="22"/>
        </w:rPr>
      </w:pPr>
    </w:p>
    <w:p w14:paraId="25AC601F" w14:textId="315F5DC5" w:rsidR="002700C6" w:rsidRPr="0007305F" w:rsidRDefault="00E606E5" w:rsidP="00B84735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Monoszló </w:t>
      </w:r>
      <w:r w:rsidR="00B84735" w:rsidRPr="0007305F">
        <w:rPr>
          <w:sz w:val="22"/>
          <w:szCs w:val="22"/>
        </w:rPr>
        <w:t>Község Önkormányzata Képviselő-testülete a Balatonfüredi Többcélú Társulás által fenntartott Balatonfüredi Szociális Alapszolgáltatási Központ vonatkozásában 2026. május 1. napjától az intézményi térítési díjak meghatározásához az alábbiak szerint hozzájárul:</w:t>
      </w:r>
    </w:p>
    <w:p w14:paraId="7240B9E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</w:p>
    <w:p w14:paraId="426FB8DC" w14:textId="77777777" w:rsidR="00B84735" w:rsidRPr="0007305F" w:rsidRDefault="00B84735" w:rsidP="00B84735">
      <w:pPr>
        <w:ind w:left="3119"/>
        <w:jc w:val="both"/>
        <w:rPr>
          <w:b/>
          <w:sz w:val="22"/>
          <w:szCs w:val="22"/>
          <w:u w:val="single"/>
        </w:rPr>
      </w:pPr>
      <w:r w:rsidRPr="0007305F">
        <w:rPr>
          <w:b/>
          <w:sz w:val="22"/>
          <w:szCs w:val="22"/>
          <w:u w:val="single"/>
        </w:rPr>
        <w:t xml:space="preserve">1. Szociális étkeztetés térítési díja </w:t>
      </w:r>
    </w:p>
    <w:p w14:paraId="5313952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1.1. Ebéd: 1.620 Ft/ellátási nap bruttó</w:t>
      </w:r>
    </w:p>
    <w:p w14:paraId="314DF314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1.2. Ebéd szállítással: 1.880 Ft/ellátási nap bruttó</w:t>
      </w:r>
    </w:p>
    <w:p w14:paraId="24F4E703" w14:textId="20548BD9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1.3. Díjmentesség, illetve kedvezményes díjtételek a személyi térítési díj megállapításához:</w:t>
      </w:r>
    </w:p>
    <w:tbl>
      <w:tblPr>
        <w:tblpPr w:leftFromText="141" w:rightFromText="141" w:vertAnchor="text" w:horzAnchor="margin" w:tblpXSpec="right" w:tblpY="254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7"/>
        <w:gridCol w:w="1558"/>
        <w:gridCol w:w="1560"/>
      </w:tblGrid>
      <w:tr w:rsidR="00B84735" w:rsidRPr="0007305F" w14:paraId="79F202E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27E6" w14:textId="77777777" w:rsidR="00B84735" w:rsidRPr="0007305F" w:rsidRDefault="00B84735" w:rsidP="00B84735">
            <w:pPr>
              <w:ind w:right="-112"/>
              <w:rPr>
                <w:spacing w:val="-8"/>
                <w:sz w:val="22"/>
                <w:szCs w:val="22"/>
              </w:rPr>
            </w:pPr>
            <w:r w:rsidRPr="0007305F">
              <w:rPr>
                <w:spacing w:val="-8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5F53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B28A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Ebéd Ft/ellátási nap bruttó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4B99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Ebéd szállítással </w:t>
            </w:r>
            <w:r w:rsidRPr="0007305F">
              <w:rPr>
                <w:sz w:val="22"/>
                <w:szCs w:val="22"/>
              </w:rPr>
              <w:lastRenderedPageBreak/>
              <w:t>Ft/ellátási nap bruttó</w:t>
            </w:r>
          </w:p>
        </w:tc>
      </w:tr>
      <w:tr w:rsidR="00B84735" w:rsidRPr="0007305F" w14:paraId="0116FE56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14F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E2E2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E20E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E091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654EC939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CCA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42C32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383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685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C0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785 Ft</w:t>
            </w:r>
          </w:p>
        </w:tc>
      </w:tr>
      <w:tr w:rsidR="00B84735" w:rsidRPr="0007305F" w14:paraId="0F2BC60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6C65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2C9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7FA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865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30B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980 Ft</w:t>
            </w:r>
          </w:p>
        </w:tc>
      </w:tr>
      <w:tr w:rsidR="00B84735" w:rsidRPr="0007305F" w14:paraId="0303581B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6A1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9CC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0B4F9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1.100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1C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1.245 Ft</w:t>
            </w:r>
          </w:p>
        </w:tc>
      </w:tr>
      <w:tr w:rsidR="00B84735" w:rsidRPr="0007305F" w14:paraId="7768CE6D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AF7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4AA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06C9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 1.300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B3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1.550 Ft</w:t>
            </w:r>
          </w:p>
        </w:tc>
      </w:tr>
      <w:tr w:rsidR="00B84735" w:rsidRPr="0007305F" w14:paraId="22613AA2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1F7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F59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620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1.445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37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1.695 Ft</w:t>
            </w:r>
          </w:p>
        </w:tc>
      </w:tr>
      <w:tr w:rsidR="00B84735" w:rsidRPr="0007305F" w14:paraId="7D922A8F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30BE2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84F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C37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1.525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80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1.775 Ft</w:t>
            </w:r>
          </w:p>
        </w:tc>
      </w:tr>
      <w:tr w:rsidR="00B84735" w:rsidRPr="0007305F" w14:paraId="701D426C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B98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E9A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5AE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1.570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2DA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1.820 Ft</w:t>
            </w:r>
          </w:p>
        </w:tc>
      </w:tr>
    </w:tbl>
    <w:p w14:paraId="097D4C9B" w14:textId="77777777" w:rsidR="00B84735" w:rsidRPr="0007305F" w:rsidRDefault="00B84735" w:rsidP="00B84735">
      <w:pPr>
        <w:spacing w:after="120" w:line="276" w:lineRule="auto"/>
        <w:ind w:left="3119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14:paraId="4E3B0781" w14:textId="0AE4E04B" w:rsidR="00B84735" w:rsidRPr="0007305F" w:rsidRDefault="00B84735" w:rsidP="00B84735">
      <w:pPr>
        <w:spacing w:after="120" w:line="276" w:lineRule="auto"/>
        <w:ind w:left="3119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07305F">
        <w:rPr>
          <w:rFonts w:eastAsia="Calibri"/>
          <w:b/>
          <w:sz w:val="22"/>
          <w:szCs w:val="22"/>
          <w:u w:val="single"/>
          <w:lang w:eastAsia="en-US"/>
        </w:rPr>
        <w:t xml:space="preserve">2. Időskorúak/ demens személyek/ fogyatékos személyek nappali ellátása esetén nyújtott étkeztetés térítési díja </w:t>
      </w:r>
    </w:p>
    <w:p w14:paraId="499BBC2D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2.1. Ebéd: 1.620 Ft/ellátási nap bruttó</w:t>
      </w:r>
    </w:p>
    <w:p w14:paraId="768EDBCB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2.2. Háromszori étkezés: 2.050 Ft/ellátási nap bruttó</w:t>
      </w:r>
    </w:p>
    <w:p w14:paraId="6192E59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2.3. Díjmentesség, illetve kedvezményes díjtételek a személyi térítési díj megállapításához:</w:t>
      </w:r>
    </w:p>
    <w:p w14:paraId="5B7ED2F5" w14:textId="77777777" w:rsidR="00B84735" w:rsidRPr="0007305F" w:rsidRDefault="00B84735" w:rsidP="00B84735">
      <w:pPr>
        <w:spacing w:after="120" w:line="276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6020" w:type="dxa"/>
        <w:tblInd w:w="3047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97"/>
        <w:gridCol w:w="1559"/>
      </w:tblGrid>
      <w:tr w:rsidR="00B84735" w:rsidRPr="0007305F" w14:paraId="00A5BD91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D992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Sor</w:t>
            </w:r>
          </w:p>
          <w:p w14:paraId="7CFA8456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3D054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BEE5F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Egyszeri étkezés Ft/ellátási nap bruttó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C5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Háromszori étkezés Ft/ellátási nap bruttó</w:t>
            </w:r>
          </w:p>
        </w:tc>
      </w:tr>
      <w:tr w:rsidR="00B84735" w:rsidRPr="0007305F" w14:paraId="5CBB293F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24B6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4D6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6F5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81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7D9DD000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4F8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8D6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5B98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725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03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1.105 Ft</w:t>
            </w:r>
          </w:p>
        </w:tc>
      </w:tr>
      <w:tr w:rsidR="00B84735" w:rsidRPr="0007305F" w14:paraId="432F5C7A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8C8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130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CA4C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67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1.295 Ft</w:t>
            </w:r>
          </w:p>
        </w:tc>
      </w:tr>
      <w:tr w:rsidR="00B84735" w:rsidRPr="0007305F" w14:paraId="7EA7263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857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1B9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A74C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1.140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2F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1.535 Ft</w:t>
            </w:r>
          </w:p>
        </w:tc>
      </w:tr>
      <w:tr w:rsidR="00B84735" w:rsidRPr="0007305F" w14:paraId="6FECE9C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C5B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789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DA0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1.350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05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1.750 Ft</w:t>
            </w:r>
          </w:p>
        </w:tc>
      </w:tr>
      <w:tr w:rsidR="00B84735" w:rsidRPr="0007305F" w14:paraId="19DFD55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046F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018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2F0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1.485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65B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1.885 Ft</w:t>
            </w:r>
          </w:p>
        </w:tc>
      </w:tr>
      <w:tr w:rsidR="00B84735" w:rsidRPr="0007305F" w14:paraId="771F2CEE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C4C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9D8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031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1.560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4D2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1.960 Ft</w:t>
            </w:r>
          </w:p>
        </w:tc>
      </w:tr>
      <w:tr w:rsidR="00B84735" w:rsidRPr="0007305F" w14:paraId="4FCD65E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9D27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89D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623E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1.590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9A2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2.000 Ft</w:t>
            </w:r>
          </w:p>
        </w:tc>
      </w:tr>
    </w:tbl>
    <w:p w14:paraId="15CBEF35" w14:textId="77777777" w:rsidR="00B84735" w:rsidRPr="0007305F" w:rsidRDefault="00B84735" w:rsidP="00B84735">
      <w:pPr>
        <w:rPr>
          <w:b/>
          <w:sz w:val="22"/>
          <w:szCs w:val="22"/>
          <w:u w:val="single"/>
        </w:rPr>
      </w:pPr>
    </w:p>
    <w:p w14:paraId="4BA48597" w14:textId="77777777" w:rsidR="00B84735" w:rsidRPr="0007305F" w:rsidRDefault="00B84735" w:rsidP="00B84735">
      <w:pPr>
        <w:ind w:left="3119"/>
        <w:jc w:val="both"/>
        <w:rPr>
          <w:b/>
          <w:sz w:val="22"/>
          <w:szCs w:val="22"/>
          <w:u w:val="single"/>
        </w:rPr>
      </w:pPr>
    </w:p>
    <w:p w14:paraId="01A5DAAF" w14:textId="77777777" w:rsidR="00B84735" w:rsidRPr="0007305F" w:rsidRDefault="00B84735" w:rsidP="00B84735">
      <w:pPr>
        <w:ind w:left="3119"/>
        <w:jc w:val="both"/>
        <w:rPr>
          <w:b/>
          <w:sz w:val="22"/>
          <w:szCs w:val="22"/>
          <w:u w:val="single"/>
        </w:rPr>
      </w:pPr>
      <w:r w:rsidRPr="0007305F">
        <w:rPr>
          <w:b/>
          <w:sz w:val="22"/>
          <w:szCs w:val="22"/>
          <w:u w:val="single"/>
        </w:rPr>
        <w:t>3.Házi segítségnyújtás igénybevétele esetén térítési díj</w:t>
      </w:r>
    </w:p>
    <w:p w14:paraId="52C3237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3.1. Gondozási díj szociális segítés: 2.250 Ft szociális segítés/gondozási óra</w:t>
      </w:r>
    </w:p>
    <w:p w14:paraId="23349FC4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3.2. Gondozási díj személyi gondozás: 1.850 Ft személyi gondozás/gondozási óra</w:t>
      </w:r>
    </w:p>
    <w:p w14:paraId="34E1FA1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3.3. Díjmentesség, illetve kedvezményes díjtételek a személyi térítési díj megállapításához:</w:t>
      </w:r>
    </w:p>
    <w:p w14:paraId="5C444707" w14:textId="77777777" w:rsidR="00B84735" w:rsidRPr="0007305F" w:rsidRDefault="00B84735" w:rsidP="00B84735">
      <w:pPr>
        <w:rPr>
          <w:b/>
          <w:sz w:val="22"/>
          <w:szCs w:val="22"/>
        </w:rPr>
      </w:pPr>
    </w:p>
    <w:tbl>
      <w:tblPr>
        <w:tblW w:w="6099" w:type="dxa"/>
        <w:tblInd w:w="3110" w:type="dxa"/>
        <w:tblLayout w:type="fixed"/>
        <w:tblLook w:val="0000" w:firstRow="0" w:lastRow="0" w:firstColumn="0" w:lastColumn="0" w:noHBand="0" w:noVBand="0"/>
      </w:tblPr>
      <w:tblGrid>
        <w:gridCol w:w="713"/>
        <w:gridCol w:w="2155"/>
        <w:gridCol w:w="22"/>
        <w:gridCol w:w="1650"/>
        <w:gridCol w:w="1559"/>
      </w:tblGrid>
      <w:tr w:rsidR="00B84735" w:rsidRPr="0007305F" w14:paraId="598329AF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CF5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Sor</w:t>
            </w:r>
          </w:p>
          <w:p w14:paraId="56D09A8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szám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A116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93A0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Gondozási díj</w:t>
            </w:r>
          </w:p>
          <w:p w14:paraId="2849114E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szociális segítés Ft/gondozási óra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F4F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Gondozási díj</w:t>
            </w:r>
          </w:p>
          <w:p w14:paraId="58373899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személyi gondozás Ft/gondozási óra</w:t>
            </w:r>
          </w:p>
        </w:tc>
      </w:tr>
      <w:tr w:rsidR="00B84735" w:rsidRPr="0007305F" w14:paraId="0CF80A0C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3123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9FB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247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B7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5BEE142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18D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EFEF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790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C73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880 Ft</w:t>
            </w:r>
          </w:p>
        </w:tc>
      </w:tr>
      <w:tr w:rsidR="00B84735" w:rsidRPr="0007305F" w14:paraId="68FE113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135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239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EF2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44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1.050 Ft</w:t>
            </w:r>
          </w:p>
        </w:tc>
      </w:tr>
      <w:tr w:rsidR="00B84735" w:rsidRPr="0007305F" w14:paraId="299A2656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74B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851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3F57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1.800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07E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1.250 Ft</w:t>
            </w:r>
          </w:p>
        </w:tc>
      </w:tr>
      <w:tr w:rsidR="00B84735" w:rsidRPr="0007305F" w14:paraId="35303800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C7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F5CB3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141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1.900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381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1.400 Ft</w:t>
            </w:r>
          </w:p>
        </w:tc>
      </w:tr>
      <w:tr w:rsidR="00B84735" w:rsidRPr="0007305F" w14:paraId="3F234A7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E96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5F180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91BC7" w14:textId="77777777" w:rsidR="00B84735" w:rsidRPr="0007305F" w:rsidRDefault="00B84735" w:rsidP="00B84735">
            <w:pPr>
              <w:jc w:val="right"/>
              <w:rPr>
                <w:strike/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  2.050 Ft</w:t>
            </w:r>
            <w:r w:rsidRPr="0007305F">
              <w:rPr>
                <w:strike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8B1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1.500 Ft</w:t>
            </w:r>
          </w:p>
        </w:tc>
      </w:tr>
      <w:tr w:rsidR="00B84735" w:rsidRPr="0007305F" w14:paraId="3FE64F62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1F6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74186F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540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2.150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A9F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1.650 Ft</w:t>
            </w:r>
          </w:p>
        </w:tc>
      </w:tr>
      <w:tr w:rsidR="00B84735" w:rsidRPr="0007305F" w14:paraId="4DAEBB4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69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BB56D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2B2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2.200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D7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1.750 Ft</w:t>
            </w:r>
          </w:p>
        </w:tc>
      </w:tr>
    </w:tbl>
    <w:p w14:paraId="43539132" w14:textId="77777777" w:rsidR="00B84735" w:rsidRPr="0007305F" w:rsidRDefault="00B84735" w:rsidP="00B84735">
      <w:pPr>
        <w:rPr>
          <w:sz w:val="22"/>
          <w:szCs w:val="22"/>
        </w:rPr>
      </w:pPr>
    </w:p>
    <w:p w14:paraId="77F61569" w14:textId="77777777" w:rsidR="00B84735" w:rsidRPr="0007305F" w:rsidRDefault="00B84735" w:rsidP="00B84735">
      <w:pPr>
        <w:spacing w:after="200" w:line="276" w:lineRule="auto"/>
        <w:ind w:left="3119"/>
        <w:contextualSpacing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07305F">
        <w:rPr>
          <w:rFonts w:eastAsia="Calibri"/>
          <w:b/>
          <w:bCs/>
          <w:sz w:val="22"/>
          <w:szCs w:val="22"/>
          <w:u w:val="single"/>
          <w:lang w:eastAsia="en-US"/>
        </w:rPr>
        <w:t>4. Támogató szolgáltatás</w:t>
      </w:r>
    </w:p>
    <w:p w14:paraId="36A04CB7" w14:textId="77777777" w:rsidR="00B84735" w:rsidRPr="0007305F" w:rsidRDefault="00B84735" w:rsidP="00B84735">
      <w:pPr>
        <w:ind w:left="3119"/>
        <w:rPr>
          <w:sz w:val="22"/>
          <w:szCs w:val="22"/>
        </w:rPr>
      </w:pPr>
      <w:r w:rsidRPr="0007305F">
        <w:rPr>
          <w:sz w:val="22"/>
          <w:szCs w:val="22"/>
        </w:rPr>
        <w:t>4.1. Személyi segítés: 330 Ft /szolgálati óra</w:t>
      </w:r>
    </w:p>
    <w:p w14:paraId="3EABCDCA" w14:textId="77777777" w:rsidR="00B84735" w:rsidRPr="0007305F" w:rsidRDefault="00B84735" w:rsidP="00B84735">
      <w:pPr>
        <w:ind w:left="3119"/>
        <w:rPr>
          <w:sz w:val="22"/>
          <w:szCs w:val="22"/>
        </w:rPr>
      </w:pPr>
      <w:r w:rsidRPr="0007305F">
        <w:rPr>
          <w:sz w:val="22"/>
          <w:szCs w:val="22"/>
        </w:rPr>
        <w:t>4.2. Szállítás: 95 Ft /szállítási km</w:t>
      </w:r>
    </w:p>
    <w:p w14:paraId="600298E5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4.3. Díjmentesség, illetve kedvezményes díjtételek a személyi térítési díj megállapításához:</w:t>
      </w:r>
    </w:p>
    <w:p w14:paraId="5EB07337" w14:textId="77777777" w:rsidR="00B84735" w:rsidRPr="0007305F" w:rsidRDefault="00B84735" w:rsidP="00B84735">
      <w:p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841" w:type="dxa"/>
        <w:tblInd w:w="3230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701"/>
        <w:gridCol w:w="1418"/>
      </w:tblGrid>
      <w:tr w:rsidR="00B84735" w:rsidRPr="0007305F" w14:paraId="682D5563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DFA5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Sor</w:t>
            </w:r>
          </w:p>
          <w:p w14:paraId="7DD08E89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168E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317EF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Személyi segítés Ft/szolgálati óra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733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Szállítás    Ft/szállítási km</w:t>
            </w:r>
          </w:p>
        </w:tc>
      </w:tr>
      <w:tr w:rsidR="00B84735" w:rsidRPr="0007305F" w14:paraId="2D45AF68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AC87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90A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602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AA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2F53E12A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FF1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458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88DD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260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72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 Ft</w:t>
            </w:r>
          </w:p>
        </w:tc>
      </w:tr>
      <w:tr w:rsidR="00B84735" w:rsidRPr="0007305F" w14:paraId="40B379F8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9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F328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1B60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270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1E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65 Ft</w:t>
            </w:r>
          </w:p>
        </w:tc>
      </w:tr>
      <w:tr w:rsidR="00B84735" w:rsidRPr="0007305F" w14:paraId="78C7A65B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F3C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636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E91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280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247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70 Ft</w:t>
            </w:r>
          </w:p>
        </w:tc>
      </w:tr>
      <w:tr w:rsidR="00B84735" w:rsidRPr="0007305F" w14:paraId="13EAFCC7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E5B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ABD0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9E3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290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749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75 Ft</w:t>
            </w:r>
          </w:p>
        </w:tc>
      </w:tr>
      <w:tr w:rsidR="00B84735" w:rsidRPr="0007305F" w14:paraId="3353BCF8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1BD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C9E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D733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300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7433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80 Ft</w:t>
            </w:r>
          </w:p>
        </w:tc>
      </w:tr>
      <w:tr w:rsidR="00B84735" w:rsidRPr="0007305F" w14:paraId="6CB915F6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33E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45D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0F6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310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76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85 Ft</w:t>
            </w:r>
          </w:p>
        </w:tc>
      </w:tr>
      <w:tr w:rsidR="00B84735" w:rsidRPr="0007305F" w14:paraId="5A79B0CA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7A0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20C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23BE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320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BD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 Ft</w:t>
            </w:r>
          </w:p>
        </w:tc>
      </w:tr>
    </w:tbl>
    <w:p w14:paraId="0980179E" w14:textId="77777777" w:rsidR="00B84735" w:rsidRPr="0007305F" w:rsidRDefault="00B84735" w:rsidP="00B84735">
      <w:p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1216C0E6" w14:textId="77777777" w:rsidR="00B84735" w:rsidRPr="0007305F" w:rsidRDefault="00B84735" w:rsidP="00B84735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0DF2E963" w14:textId="77777777" w:rsidR="00B84735" w:rsidRPr="0007305F" w:rsidRDefault="00B84735" w:rsidP="00B84735">
      <w:pPr>
        <w:ind w:left="311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07305F">
        <w:rPr>
          <w:rFonts w:eastAsia="Calibri"/>
          <w:bCs/>
          <w:sz w:val="22"/>
          <w:szCs w:val="22"/>
          <w:lang w:eastAsia="en-US"/>
        </w:rPr>
        <w:t>5. Az intézményi térítési díjak az általános forgalmi adót tartalmazzák.</w:t>
      </w:r>
    </w:p>
    <w:p w14:paraId="3AF0266D" w14:textId="77777777" w:rsidR="00B84735" w:rsidRPr="0007305F" w:rsidRDefault="00B84735" w:rsidP="00B84735">
      <w:pPr>
        <w:ind w:left="3119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29FEE490" w14:textId="77777777" w:rsidR="00B84735" w:rsidRPr="0007305F" w:rsidRDefault="00B84735" w:rsidP="00B84735">
      <w:pPr>
        <w:ind w:left="311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07305F">
        <w:rPr>
          <w:rFonts w:eastAsia="Calibri"/>
          <w:bCs/>
          <w:sz w:val="22"/>
          <w:szCs w:val="22"/>
          <w:lang w:eastAsia="en-US"/>
        </w:rPr>
        <w:t xml:space="preserve">6. Térítésmentesen nyújtott szolgáltatások: Jelzőrendszeres házi segítségnyújtás, </w:t>
      </w:r>
      <w:r w:rsidRPr="0007305F">
        <w:rPr>
          <w:rFonts w:eastAsia="Calibri"/>
          <w:sz w:val="22"/>
          <w:szCs w:val="22"/>
          <w:lang w:eastAsia="en-US"/>
        </w:rPr>
        <w:t xml:space="preserve">időskorúak/ demens személyek/ fogyatékos személyek </w:t>
      </w:r>
      <w:r w:rsidRPr="0007305F">
        <w:rPr>
          <w:rFonts w:eastAsia="Calibri"/>
          <w:bCs/>
          <w:sz w:val="22"/>
          <w:szCs w:val="22"/>
          <w:lang w:eastAsia="en-US"/>
        </w:rPr>
        <w:t>nappali ellátása étkezés nélkül.</w:t>
      </w:r>
    </w:p>
    <w:p w14:paraId="6F96AADD" w14:textId="77777777" w:rsidR="002700C6" w:rsidRPr="0007305F" w:rsidRDefault="002700C6" w:rsidP="00B84735">
      <w:pPr>
        <w:ind w:left="3119"/>
        <w:jc w:val="both"/>
        <w:rPr>
          <w:sz w:val="22"/>
          <w:szCs w:val="22"/>
        </w:rPr>
      </w:pPr>
    </w:p>
    <w:p w14:paraId="371CF1D4" w14:textId="6F6E6F29" w:rsidR="00046689" w:rsidRPr="0007305F" w:rsidRDefault="00046689" w:rsidP="00B84735">
      <w:pPr>
        <w:ind w:left="3119"/>
        <w:contextualSpacing/>
        <w:jc w:val="both"/>
        <w:rPr>
          <w:sz w:val="22"/>
          <w:szCs w:val="22"/>
        </w:rPr>
      </w:pPr>
      <w:r w:rsidRPr="0007305F">
        <w:rPr>
          <w:b/>
          <w:bCs/>
          <w:sz w:val="22"/>
          <w:szCs w:val="22"/>
        </w:rPr>
        <w:t>Határidő:</w:t>
      </w:r>
      <w:r w:rsidRPr="0007305F">
        <w:rPr>
          <w:sz w:val="22"/>
          <w:szCs w:val="22"/>
        </w:rPr>
        <w:t xml:space="preserve"> </w:t>
      </w:r>
      <w:r w:rsidR="00A728E9" w:rsidRPr="0007305F">
        <w:rPr>
          <w:rFonts w:eastAsia="Calibri"/>
          <w:bCs/>
          <w:sz w:val="22"/>
          <w:szCs w:val="22"/>
          <w:lang w:eastAsia="en-US"/>
        </w:rPr>
        <w:t>azonnal</w:t>
      </w:r>
    </w:p>
    <w:p w14:paraId="10705CB5" w14:textId="5B97DCDA" w:rsidR="00046689" w:rsidRPr="0007305F" w:rsidRDefault="00046689" w:rsidP="00B84735">
      <w:pPr>
        <w:ind w:left="3119"/>
        <w:contextualSpacing/>
        <w:jc w:val="both"/>
        <w:rPr>
          <w:sz w:val="22"/>
          <w:szCs w:val="22"/>
        </w:rPr>
      </w:pPr>
      <w:r w:rsidRPr="0007305F">
        <w:rPr>
          <w:b/>
          <w:bCs/>
          <w:sz w:val="22"/>
          <w:szCs w:val="22"/>
        </w:rPr>
        <w:t>Felelős:</w:t>
      </w:r>
      <w:r w:rsidRPr="0007305F">
        <w:rPr>
          <w:sz w:val="22"/>
          <w:szCs w:val="22"/>
        </w:rPr>
        <w:t xml:space="preserve"> </w:t>
      </w:r>
      <w:r w:rsidRPr="0007305F">
        <w:rPr>
          <w:rFonts w:eastAsia="Calibri"/>
          <w:bCs/>
          <w:sz w:val="22"/>
          <w:szCs w:val="22"/>
          <w:lang w:eastAsia="en-US"/>
        </w:rPr>
        <w:t>polgármester</w:t>
      </w:r>
      <w:r w:rsidRPr="0007305F">
        <w:rPr>
          <w:sz w:val="22"/>
          <w:szCs w:val="22"/>
        </w:rPr>
        <w:t>, jegyző</w:t>
      </w:r>
    </w:p>
    <w:p w14:paraId="4F5D13F3" w14:textId="7DA89A51" w:rsidR="0078098C" w:rsidRPr="0007305F" w:rsidRDefault="0078098C" w:rsidP="00BD6AB6">
      <w:pPr>
        <w:rPr>
          <w:sz w:val="22"/>
          <w:szCs w:val="22"/>
        </w:rPr>
      </w:pPr>
    </w:p>
    <w:p w14:paraId="39F100F8" w14:textId="49748BE7" w:rsidR="00A514DB" w:rsidRPr="0007305F" w:rsidRDefault="00A514DB" w:rsidP="00032FFF">
      <w:pPr>
        <w:rPr>
          <w:sz w:val="22"/>
          <w:szCs w:val="22"/>
        </w:rPr>
      </w:pPr>
    </w:p>
    <w:p w14:paraId="6A1DF90A" w14:textId="77777777" w:rsidR="002A4AC0" w:rsidRPr="0007305F" w:rsidRDefault="002A4AC0" w:rsidP="002A4AC0">
      <w:pPr>
        <w:spacing w:line="276" w:lineRule="auto"/>
        <w:rPr>
          <w:rFonts w:eastAsia="Calibri"/>
          <w:sz w:val="22"/>
          <w:szCs w:val="22"/>
        </w:rPr>
      </w:pPr>
    </w:p>
    <w:p w14:paraId="1AE7D6CB" w14:textId="7D7A0B81" w:rsidR="002A4AC0" w:rsidRPr="0007305F" w:rsidRDefault="00E606E5" w:rsidP="002A4AC0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Monoszló</w:t>
      </w:r>
      <w:r w:rsidR="002A4AC0" w:rsidRPr="0007305F">
        <w:rPr>
          <w:rFonts w:eastAsia="Calibri"/>
          <w:sz w:val="22"/>
          <w:szCs w:val="22"/>
        </w:rPr>
        <w:t>, 202</w:t>
      </w:r>
      <w:r w:rsidR="00B84735" w:rsidRPr="0007305F">
        <w:rPr>
          <w:rFonts w:eastAsia="Calibri"/>
          <w:sz w:val="22"/>
          <w:szCs w:val="22"/>
        </w:rPr>
        <w:t>6</w:t>
      </w:r>
      <w:r w:rsidR="002A4AC0" w:rsidRPr="0007305F">
        <w:rPr>
          <w:rFonts w:eastAsia="Calibri"/>
          <w:sz w:val="22"/>
          <w:szCs w:val="22"/>
        </w:rPr>
        <w:t xml:space="preserve">. </w:t>
      </w:r>
      <w:r w:rsidR="00F35EF7">
        <w:rPr>
          <w:rFonts w:eastAsia="Calibri"/>
          <w:sz w:val="22"/>
          <w:szCs w:val="22"/>
        </w:rPr>
        <w:t>március 23</w:t>
      </w:r>
      <w:r w:rsidR="00431EDE" w:rsidRPr="0007305F">
        <w:rPr>
          <w:rFonts w:eastAsia="Calibri"/>
          <w:sz w:val="22"/>
          <w:szCs w:val="22"/>
        </w:rPr>
        <w:t>.</w:t>
      </w:r>
    </w:p>
    <w:p w14:paraId="4B27DB46" w14:textId="77777777" w:rsidR="002A4AC0" w:rsidRPr="0007305F" w:rsidRDefault="002A4AC0" w:rsidP="002A4AC0">
      <w:pPr>
        <w:spacing w:line="276" w:lineRule="auto"/>
        <w:rPr>
          <w:rFonts w:eastAsia="Calibri"/>
          <w:sz w:val="22"/>
          <w:szCs w:val="22"/>
        </w:rPr>
      </w:pPr>
    </w:p>
    <w:tbl>
      <w:tblPr>
        <w:tblStyle w:val="Rcsostblzat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3"/>
      </w:tblGrid>
      <w:tr w:rsidR="002A4AC0" w:rsidRPr="0007305F" w14:paraId="752BF9A3" w14:textId="77777777" w:rsidTr="00423497">
        <w:tc>
          <w:tcPr>
            <w:tcW w:w="4509" w:type="dxa"/>
          </w:tcPr>
          <w:p w14:paraId="5313E8BE" w14:textId="77777777" w:rsidR="002A4AC0" w:rsidRPr="0007305F" w:rsidRDefault="002A4AC0" w:rsidP="002A4AC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3" w:type="dxa"/>
          </w:tcPr>
          <w:p w14:paraId="6579F919" w14:textId="3C3B692B" w:rsidR="00F83D02" w:rsidRPr="0007305F" w:rsidRDefault="00E606E5" w:rsidP="002A4A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Simon György</w:t>
            </w:r>
          </w:p>
          <w:p w14:paraId="1F03F072" w14:textId="431DB372" w:rsidR="002A4AC0" w:rsidRPr="0007305F" w:rsidRDefault="002A4AC0" w:rsidP="002A4AC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>polgármester</w:t>
            </w:r>
          </w:p>
        </w:tc>
      </w:tr>
    </w:tbl>
    <w:p w14:paraId="3314D335" w14:textId="77777777" w:rsidR="002A4AC0" w:rsidRPr="0007305F" w:rsidRDefault="002A4AC0" w:rsidP="002A4AC0">
      <w:pPr>
        <w:jc w:val="both"/>
        <w:rPr>
          <w:sz w:val="22"/>
          <w:szCs w:val="22"/>
          <w:lang w:eastAsia="en-US"/>
        </w:rPr>
      </w:pPr>
    </w:p>
    <w:p w14:paraId="1727EBBF" w14:textId="77777777" w:rsidR="002A4AC0" w:rsidRPr="0007305F" w:rsidRDefault="002A4AC0" w:rsidP="00032FFF">
      <w:pPr>
        <w:rPr>
          <w:sz w:val="22"/>
          <w:szCs w:val="22"/>
        </w:rPr>
      </w:pPr>
    </w:p>
    <w:sectPr w:rsidR="002A4AC0" w:rsidRPr="0007305F" w:rsidSect="00B84735">
      <w:headerReference w:type="even" r:id="rId7"/>
      <w:footerReference w:type="even" r:id="rId8"/>
      <w:headerReference w:type="first" r:id="rId9"/>
      <w:pgSz w:w="11906" w:h="16838"/>
      <w:pgMar w:top="1560" w:right="141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0261" w14:textId="77777777" w:rsidR="000072C4" w:rsidRDefault="000072C4">
      <w:r>
        <w:separator/>
      </w:r>
    </w:p>
  </w:endnote>
  <w:endnote w:type="continuationSeparator" w:id="0">
    <w:p w14:paraId="3D851AB7" w14:textId="77777777" w:rsidR="000072C4" w:rsidRDefault="0000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96A0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99617A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0045" w14:textId="77777777" w:rsidR="000072C4" w:rsidRDefault="000072C4">
      <w:r>
        <w:separator/>
      </w:r>
    </w:p>
  </w:footnote>
  <w:footnote w:type="continuationSeparator" w:id="0">
    <w:p w14:paraId="296ECBCA" w14:textId="77777777" w:rsidR="000072C4" w:rsidRDefault="0000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3922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45A4F1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A1EA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2C0B7B54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0" w15:restartNumberingAfterBreak="0">
    <w:nsid w:val="00A314DA"/>
    <w:multiLevelType w:val="hybridMultilevel"/>
    <w:tmpl w:val="552CD5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EFE"/>
    <w:multiLevelType w:val="hybridMultilevel"/>
    <w:tmpl w:val="F26CBCE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D0E76"/>
    <w:multiLevelType w:val="hybridMultilevel"/>
    <w:tmpl w:val="A2E6D3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B3B02"/>
    <w:multiLevelType w:val="hybridMultilevel"/>
    <w:tmpl w:val="FBA478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2EA4"/>
    <w:multiLevelType w:val="hybridMultilevel"/>
    <w:tmpl w:val="06623D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946AB5"/>
    <w:multiLevelType w:val="hybridMultilevel"/>
    <w:tmpl w:val="03AAD3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10569F"/>
    <w:multiLevelType w:val="hybridMultilevel"/>
    <w:tmpl w:val="98905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42AE"/>
    <w:multiLevelType w:val="hybridMultilevel"/>
    <w:tmpl w:val="95428E68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6B36D9D"/>
    <w:multiLevelType w:val="hybridMultilevel"/>
    <w:tmpl w:val="3A02A82E"/>
    <w:lvl w:ilvl="0" w:tplc="040E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D1269"/>
    <w:multiLevelType w:val="hybridMultilevel"/>
    <w:tmpl w:val="EE68A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A165E"/>
    <w:multiLevelType w:val="hybridMultilevel"/>
    <w:tmpl w:val="A3D6C228"/>
    <w:lvl w:ilvl="0" w:tplc="040E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B0627E0"/>
    <w:multiLevelType w:val="hybridMultilevel"/>
    <w:tmpl w:val="48B47216"/>
    <w:lvl w:ilvl="0" w:tplc="5792F62C">
      <w:start w:val="200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13390"/>
    <w:multiLevelType w:val="hybridMultilevel"/>
    <w:tmpl w:val="3438C034"/>
    <w:lvl w:ilvl="0" w:tplc="040E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4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6CE"/>
    <w:multiLevelType w:val="hybridMultilevel"/>
    <w:tmpl w:val="6D5AA2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959"/>
    <w:multiLevelType w:val="hybridMultilevel"/>
    <w:tmpl w:val="46D23F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7675C"/>
    <w:multiLevelType w:val="hybridMultilevel"/>
    <w:tmpl w:val="C534FBE4"/>
    <w:lvl w:ilvl="0" w:tplc="71FE8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755A0"/>
    <w:multiLevelType w:val="hybridMultilevel"/>
    <w:tmpl w:val="E424B5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77DA"/>
    <w:multiLevelType w:val="hybridMultilevel"/>
    <w:tmpl w:val="7E865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6D3C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4FC217C4"/>
    <w:multiLevelType w:val="hybridMultilevel"/>
    <w:tmpl w:val="052A949A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E67BB"/>
    <w:multiLevelType w:val="hybridMultilevel"/>
    <w:tmpl w:val="A126A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A190B"/>
    <w:multiLevelType w:val="hybridMultilevel"/>
    <w:tmpl w:val="D136961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2A54"/>
    <w:multiLevelType w:val="hybridMultilevel"/>
    <w:tmpl w:val="102EFF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7593"/>
    <w:multiLevelType w:val="hybridMultilevel"/>
    <w:tmpl w:val="A60C9F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64B71E63"/>
    <w:multiLevelType w:val="hybridMultilevel"/>
    <w:tmpl w:val="89FAE2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213005"/>
    <w:multiLevelType w:val="hybridMultilevel"/>
    <w:tmpl w:val="2536F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D3ED2"/>
    <w:multiLevelType w:val="hybridMultilevel"/>
    <w:tmpl w:val="541048F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40F3A22"/>
    <w:multiLevelType w:val="hybridMultilevel"/>
    <w:tmpl w:val="C5A033F2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47E5619"/>
    <w:multiLevelType w:val="hybridMultilevel"/>
    <w:tmpl w:val="011CD6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E58C1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 w15:restartNumberingAfterBreak="0">
    <w:nsid w:val="79114E45"/>
    <w:multiLevelType w:val="hybridMultilevel"/>
    <w:tmpl w:val="D0B67A6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AC0519"/>
    <w:multiLevelType w:val="hybridMultilevel"/>
    <w:tmpl w:val="8F762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9441">
    <w:abstractNumId w:val="24"/>
  </w:num>
  <w:num w:numId="2" w16cid:durableId="20058886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11465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172776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0908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517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803405">
    <w:abstractNumId w:val="14"/>
  </w:num>
  <w:num w:numId="8" w16cid:durableId="1557087127">
    <w:abstractNumId w:val="18"/>
  </w:num>
  <w:num w:numId="9" w16cid:durableId="1712731023">
    <w:abstractNumId w:val="17"/>
  </w:num>
  <w:num w:numId="10" w16cid:durableId="1637836371">
    <w:abstractNumId w:val="20"/>
  </w:num>
  <w:num w:numId="11" w16cid:durableId="1525285198">
    <w:abstractNumId w:val="11"/>
  </w:num>
  <w:num w:numId="12" w16cid:durableId="325983233">
    <w:abstractNumId w:val="22"/>
  </w:num>
  <w:num w:numId="13" w16cid:durableId="1624775834">
    <w:abstractNumId w:val="19"/>
  </w:num>
  <w:num w:numId="14" w16cid:durableId="794328591">
    <w:abstractNumId w:val="21"/>
  </w:num>
  <w:num w:numId="15" w16cid:durableId="1379744178">
    <w:abstractNumId w:val="10"/>
  </w:num>
  <w:num w:numId="16" w16cid:durableId="781731341">
    <w:abstractNumId w:val="25"/>
  </w:num>
  <w:num w:numId="17" w16cid:durableId="1836845722">
    <w:abstractNumId w:val="28"/>
  </w:num>
  <w:num w:numId="18" w16cid:durableId="1846818875">
    <w:abstractNumId w:val="23"/>
  </w:num>
  <w:num w:numId="19" w16cid:durableId="774250534">
    <w:abstractNumId w:val="32"/>
  </w:num>
  <w:num w:numId="20" w16cid:durableId="671373686">
    <w:abstractNumId w:val="13"/>
  </w:num>
  <w:num w:numId="21" w16cid:durableId="937450417">
    <w:abstractNumId w:val="33"/>
  </w:num>
  <w:num w:numId="22" w16cid:durableId="1330057767">
    <w:abstractNumId w:val="42"/>
  </w:num>
  <w:num w:numId="23" w16cid:durableId="299072335">
    <w:abstractNumId w:val="34"/>
  </w:num>
  <w:num w:numId="24" w16cid:durableId="663702156">
    <w:abstractNumId w:val="39"/>
  </w:num>
  <w:num w:numId="25" w16cid:durableId="1729063979">
    <w:abstractNumId w:val="15"/>
  </w:num>
  <w:num w:numId="26" w16cid:durableId="2063288955">
    <w:abstractNumId w:val="38"/>
  </w:num>
  <w:num w:numId="27" w16cid:durableId="1657999174">
    <w:abstractNumId w:val="41"/>
  </w:num>
  <w:num w:numId="28" w16cid:durableId="67961809">
    <w:abstractNumId w:val="44"/>
  </w:num>
  <w:num w:numId="29" w16cid:durableId="434447887">
    <w:abstractNumId w:val="37"/>
  </w:num>
  <w:num w:numId="30" w16cid:durableId="1379470375">
    <w:abstractNumId w:val="12"/>
  </w:num>
  <w:num w:numId="31" w16cid:durableId="1356156572">
    <w:abstractNumId w:val="43"/>
  </w:num>
  <w:num w:numId="32" w16cid:durableId="1550679914">
    <w:abstractNumId w:val="40"/>
  </w:num>
  <w:num w:numId="33" w16cid:durableId="1762800040">
    <w:abstractNumId w:val="30"/>
  </w:num>
  <w:num w:numId="34" w16cid:durableId="1132751847">
    <w:abstractNumId w:val="16"/>
  </w:num>
  <w:num w:numId="35" w16cid:durableId="93870573">
    <w:abstractNumId w:val="36"/>
  </w:num>
  <w:num w:numId="36" w16cid:durableId="378551204">
    <w:abstractNumId w:val="0"/>
  </w:num>
  <w:num w:numId="37" w16cid:durableId="48693721">
    <w:abstractNumId w:val="1"/>
  </w:num>
  <w:num w:numId="38" w16cid:durableId="1209146727">
    <w:abstractNumId w:val="2"/>
  </w:num>
  <w:num w:numId="39" w16cid:durableId="594822327">
    <w:abstractNumId w:val="3"/>
  </w:num>
  <w:num w:numId="40" w16cid:durableId="575360190">
    <w:abstractNumId w:val="4"/>
  </w:num>
  <w:num w:numId="41" w16cid:durableId="1672290728">
    <w:abstractNumId w:val="5"/>
  </w:num>
  <w:num w:numId="42" w16cid:durableId="1741366994">
    <w:abstractNumId w:val="6"/>
  </w:num>
  <w:num w:numId="43" w16cid:durableId="444273378">
    <w:abstractNumId w:val="7"/>
  </w:num>
  <w:num w:numId="44" w16cid:durableId="1645429770">
    <w:abstractNumId w:val="8"/>
  </w:num>
  <w:num w:numId="45" w16cid:durableId="226234329">
    <w:abstractNumId w:val="9"/>
  </w:num>
  <w:num w:numId="46" w16cid:durableId="1304500955">
    <w:abstractNumId w:val="27"/>
  </w:num>
  <w:num w:numId="47" w16cid:durableId="976567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072C4"/>
    <w:rsid w:val="00007B11"/>
    <w:rsid w:val="00014ED8"/>
    <w:rsid w:val="0001710D"/>
    <w:rsid w:val="00021397"/>
    <w:rsid w:val="00032FFF"/>
    <w:rsid w:val="00040FA6"/>
    <w:rsid w:val="0004464E"/>
    <w:rsid w:val="00046689"/>
    <w:rsid w:val="00047B54"/>
    <w:rsid w:val="00047EA3"/>
    <w:rsid w:val="0006127A"/>
    <w:rsid w:val="00061803"/>
    <w:rsid w:val="000623D4"/>
    <w:rsid w:val="00066218"/>
    <w:rsid w:val="00071131"/>
    <w:rsid w:val="0007305F"/>
    <w:rsid w:val="000954D8"/>
    <w:rsid w:val="00095F93"/>
    <w:rsid w:val="00096CD0"/>
    <w:rsid w:val="000A4EFD"/>
    <w:rsid w:val="000A7FBC"/>
    <w:rsid w:val="000B0947"/>
    <w:rsid w:val="000B701F"/>
    <w:rsid w:val="000C1023"/>
    <w:rsid w:val="000C4390"/>
    <w:rsid w:val="000C4501"/>
    <w:rsid w:val="000C5118"/>
    <w:rsid w:val="000D0130"/>
    <w:rsid w:val="000D7298"/>
    <w:rsid w:val="000D7FBA"/>
    <w:rsid w:val="000E0FF8"/>
    <w:rsid w:val="00102C1C"/>
    <w:rsid w:val="0010489B"/>
    <w:rsid w:val="00107C09"/>
    <w:rsid w:val="001148CA"/>
    <w:rsid w:val="001150C4"/>
    <w:rsid w:val="00120EBA"/>
    <w:rsid w:val="00124961"/>
    <w:rsid w:val="00134857"/>
    <w:rsid w:val="0013597F"/>
    <w:rsid w:val="00136CBD"/>
    <w:rsid w:val="0013703B"/>
    <w:rsid w:val="00143D69"/>
    <w:rsid w:val="00144F66"/>
    <w:rsid w:val="00154A0C"/>
    <w:rsid w:val="00155378"/>
    <w:rsid w:val="0016206E"/>
    <w:rsid w:val="00164791"/>
    <w:rsid w:val="00171E4D"/>
    <w:rsid w:val="00176CAA"/>
    <w:rsid w:val="0018080C"/>
    <w:rsid w:val="00192134"/>
    <w:rsid w:val="001B076E"/>
    <w:rsid w:val="001B5595"/>
    <w:rsid w:val="001B5E9F"/>
    <w:rsid w:val="001B69FA"/>
    <w:rsid w:val="001B7F5A"/>
    <w:rsid w:val="001C1019"/>
    <w:rsid w:val="001D3606"/>
    <w:rsid w:val="001D395A"/>
    <w:rsid w:val="001D75E9"/>
    <w:rsid w:val="001F4993"/>
    <w:rsid w:val="001F72F8"/>
    <w:rsid w:val="001F7890"/>
    <w:rsid w:val="001F7B99"/>
    <w:rsid w:val="00207A27"/>
    <w:rsid w:val="00214A5B"/>
    <w:rsid w:val="00215CB6"/>
    <w:rsid w:val="00220196"/>
    <w:rsid w:val="00220EDB"/>
    <w:rsid w:val="00223A9C"/>
    <w:rsid w:val="00224FF5"/>
    <w:rsid w:val="00226733"/>
    <w:rsid w:val="0023011D"/>
    <w:rsid w:val="00230290"/>
    <w:rsid w:val="002423C2"/>
    <w:rsid w:val="00251347"/>
    <w:rsid w:val="00265E44"/>
    <w:rsid w:val="0026701B"/>
    <w:rsid w:val="002700C6"/>
    <w:rsid w:val="00274705"/>
    <w:rsid w:val="002747F0"/>
    <w:rsid w:val="00291C5B"/>
    <w:rsid w:val="00294349"/>
    <w:rsid w:val="002A4AC0"/>
    <w:rsid w:val="002A7B87"/>
    <w:rsid w:val="002B080D"/>
    <w:rsid w:val="002B6A95"/>
    <w:rsid w:val="002B6DA0"/>
    <w:rsid w:val="002B7CF1"/>
    <w:rsid w:val="002B7EE5"/>
    <w:rsid w:val="002C2E0E"/>
    <w:rsid w:val="002D26A2"/>
    <w:rsid w:val="002D278C"/>
    <w:rsid w:val="002D7A65"/>
    <w:rsid w:val="002E3FAB"/>
    <w:rsid w:val="002E6F8B"/>
    <w:rsid w:val="002F0993"/>
    <w:rsid w:val="002F3D32"/>
    <w:rsid w:val="002F53DB"/>
    <w:rsid w:val="002F7079"/>
    <w:rsid w:val="002F7183"/>
    <w:rsid w:val="0030333E"/>
    <w:rsid w:val="00313D38"/>
    <w:rsid w:val="0031527B"/>
    <w:rsid w:val="00320331"/>
    <w:rsid w:val="0034693E"/>
    <w:rsid w:val="00347675"/>
    <w:rsid w:val="00350A4C"/>
    <w:rsid w:val="00352687"/>
    <w:rsid w:val="00354BF1"/>
    <w:rsid w:val="0035662C"/>
    <w:rsid w:val="00363492"/>
    <w:rsid w:val="00364111"/>
    <w:rsid w:val="00366028"/>
    <w:rsid w:val="00366528"/>
    <w:rsid w:val="003723FB"/>
    <w:rsid w:val="003745F3"/>
    <w:rsid w:val="00377E1C"/>
    <w:rsid w:val="00380063"/>
    <w:rsid w:val="00380F74"/>
    <w:rsid w:val="0038705D"/>
    <w:rsid w:val="00392FB5"/>
    <w:rsid w:val="003959E3"/>
    <w:rsid w:val="003A21CD"/>
    <w:rsid w:val="003A2B5B"/>
    <w:rsid w:val="003A3601"/>
    <w:rsid w:val="003A44D5"/>
    <w:rsid w:val="003B4F74"/>
    <w:rsid w:val="003B6104"/>
    <w:rsid w:val="003D3AA8"/>
    <w:rsid w:val="003D5391"/>
    <w:rsid w:val="003D6FE2"/>
    <w:rsid w:val="003F020A"/>
    <w:rsid w:val="003F7C75"/>
    <w:rsid w:val="00401A5D"/>
    <w:rsid w:val="004020CF"/>
    <w:rsid w:val="004073C0"/>
    <w:rsid w:val="004149AB"/>
    <w:rsid w:val="00420809"/>
    <w:rsid w:val="004254C8"/>
    <w:rsid w:val="00431EDE"/>
    <w:rsid w:val="00437976"/>
    <w:rsid w:val="0044189A"/>
    <w:rsid w:val="00447A09"/>
    <w:rsid w:val="004538DF"/>
    <w:rsid w:val="00453F41"/>
    <w:rsid w:val="004628D9"/>
    <w:rsid w:val="00465F4C"/>
    <w:rsid w:val="00481C4A"/>
    <w:rsid w:val="004854BF"/>
    <w:rsid w:val="00492C72"/>
    <w:rsid w:val="004A1D99"/>
    <w:rsid w:val="004A3721"/>
    <w:rsid w:val="004A61AD"/>
    <w:rsid w:val="004B696C"/>
    <w:rsid w:val="004C0BFE"/>
    <w:rsid w:val="004C41C4"/>
    <w:rsid w:val="004C7298"/>
    <w:rsid w:val="004E11DC"/>
    <w:rsid w:val="004E571F"/>
    <w:rsid w:val="005018C0"/>
    <w:rsid w:val="00515366"/>
    <w:rsid w:val="00515D53"/>
    <w:rsid w:val="00516636"/>
    <w:rsid w:val="00516D16"/>
    <w:rsid w:val="0052199F"/>
    <w:rsid w:val="00521D2F"/>
    <w:rsid w:val="005315A2"/>
    <w:rsid w:val="005340AE"/>
    <w:rsid w:val="00543257"/>
    <w:rsid w:val="005437F2"/>
    <w:rsid w:val="0054461B"/>
    <w:rsid w:val="0054650C"/>
    <w:rsid w:val="00546AF3"/>
    <w:rsid w:val="00551E83"/>
    <w:rsid w:val="00562DFB"/>
    <w:rsid w:val="00564899"/>
    <w:rsid w:val="00574542"/>
    <w:rsid w:val="00576F8F"/>
    <w:rsid w:val="005B148A"/>
    <w:rsid w:val="005B2539"/>
    <w:rsid w:val="005B6359"/>
    <w:rsid w:val="005B7D9C"/>
    <w:rsid w:val="005C0B7D"/>
    <w:rsid w:val="005C0F4B"/>
    <w:rsid w:val="005D095E"/>
    <w:rsid w:val="005D5B5A"/>
    <w:rsid w:val="005E5F32"/>
    <w:rsid w:val="005F3D2E"/>
    <w:rsid w:val="00602DE6"/>
    <w:rsid w:val="00610BE8"/>
    <w:rsid w:val="006133A4"/>
    <w:rsid w:val="00621B3A"/>
    <w:rsid w:val="006245FE"/>
    <w:rsid w:val="006267F9"/>
    <w:rsid w:val="00632F59"/>
    <w:rsid w:val="0063416B"/>
    <w:rsid w:val="006342B1"/>
    <w:rsid w:val="0063573C"/>
    <w:rsid w:val="0064130B"/>
    <w:rsid w:val="00651BF1"/>
    <w:rsid w:val="006668D6"/>
    <w:rsid w:val="00666C80"/>
    <w:rsid w:val="00675AA4"/>
    <w:rsid w:val="0068629B"/>
    <w:rsid w:val="00691E9C"/>
    <w:rsid w:val="00692CF2"/>
    <w:rsid w:val="00694F4D"/>
    <w:rsid w:val="006B77E9"/>
    <w:rsid w:val="006C25E9"/>
    <w:rsid w:val="006D0DEA"/>
    <w:rsid w:val="006D4F9A"/>
    <w:rsid w:val="006D6910"/>
    <w:rsid w:val="006E72CA"/>
    <w:rsid w:val="006F2FC2"/>
    <w:rsid w:val="00706CF4"/>
    <w:rsid w:val="007102F1"/>
    <w:rsid w:val="0071275C"/>
    <w:rsid w:val="007146F5"/>
    <w:rsid w:val="00717154"/>
    <w:rsid w:val="00722DC8"/>
    <w:rsid w:val="00725772"/>
    <w:rsid w:val="00730F02"/>
    <w:rsid w:val="007352FF"/>
    <w:rsid w:val="00740A9C"/>
    <w:rsid w:val="00743687"/>
    <w:rsid w:val="00750FD9"/>
    <w:rsid w:val="0078098C"/>
    <w:rsid w:val="00781EBB"/>
    <w:rsid w:val="00790EBA"/>
    <w:rsid w:val="00791EA7"/>
    <w:rsid w:val="0079452C"/>
    <w:rsid w:val="00797360"/>
    <w:rsid w:val="007A4FCB"/>
    <w:rsid w:val="007A76E3"/>
    <w:rsid w:val="007B3624"/>
    <w:rsid w:val="007B4CED"/>
    <w:rsid w:val="007B7A99"/>
    <w:rsid w:val="007C636C"/>
    <w:rsid w:val="007C67AC"/>
    <w:rsid w:val="007D25F4"/>
    <w:rsid w:val="007D3577"/>
    <w:rsid w:val="007D7546"/>
    <w:rsid w:val="007E1A0F"/>
    <w:rsid w:val="007E74EA"/>
    <w:rsid w:val="007F4752"/>
    <w:rsid w:val="008021B0"/>
    <w:rsid w:val="008031E5"/>
    <w:rsid w:val="008075E7"/>
    <w:rsid w:val="00815632"/>
    <w:rsid w:val="00835B6A"/>
    <w:rsid w:val="00844055"/>
    <w:rsid w:val="008500D8"/>
    <w:rsid w:val="00857825"/>
    <w:rsid w:val="0086208F"/>
    <w:rsid w:val="00867F9B"/>
    <w:rsid w:val="00871BDB"/>
    <w:rsid w:val="0087549E"/>
    <w:rsid w:val="00875671"/>
    <w:rsid w:val="00876224"/>
    <w:rsid w:val="0087674F"/>
    <w:rsid w:val="00892B0E"/>
    <w:rsid w:val="008955B0"/>
    <w:rsid w:val="0089578C"/>
    <w:rsid w:val="008A008E"/>
    <w:rsid w:val="008A6EB0"/>
    <w:rsid w:val="008B101C"/>
    <w:rsid w:val="008C02BA"/>
    <w:rsid w:val="008C298B"/>
    <w:rsid w:val="008C2C05"/>
    <w:rsid w:val="008C3E1D"/>
    <w:rsid w:val="008C7094"/>
    <w:rsid w:val="008E1526"/>
    <w:rsid w:val="008E32C9"/>
    <w:rsid w:val="008E67C8"/>
    <w:rsid w:val="008E79D9"/>
    <w:rsid w:val="00902841"/>
    <w:rsid w:val="00903042"/>
    <w:rsid w:val="00911BC1"/>
    <w:rsid w:val="00921DB7"/>
    <w:rsid w:val="00922705"/>
    <w:rsid w:val="00936522"/>
    <w:rsid w:val="00937347"/>
    <w:rsid w:val="0094507C"/>
    <w:rsid w:val="00950688"/>
    <w:rsid w:val="00951810"/>
    <w:rsid w:val="009638C0"/>
    <w:rsid w:val="00971686"/>
    <w:rsid w:val="009716C8"/>
    <w:rsid w:val="00972CE2"/>
    <w:rsid w:val="009744EC"/>
    <w:rsid w:val="00976458"/>
    <w:rsid w:val="00981919"/>
    <w:rsid w:val="00987F70"/>
    <w:rsid w:val="0099232C"/>
    <w:rsid w:val="00993203"/>
    <w:rsid w:val="009A175A"/>
    <w:rsid w:val="009A4440"/>
    <w:rsid w:val="009B1F6F"/>
    <w:rsid w:val="009C06C8"/>
    <w:rsid w:val="009C6946"/>
    <w:rsid w:val="009D71F6"/>
    <w:rsid w:val="009D741F"/>
    <w:rsid w:val="009E3E43"/>
    <w:rsid w:val="009F1AEE"/>
    <w:rsid w:val="00A06B06"/>
    <w:rsid w:val="00A1148A"/>
    <w:rsid w:val="00A148E0"/>
    <w:rsid w:val="00A14FE2"/>
    <w:rsid w:val="00A25E4C"/>
    <w:rsid w:val="00A3501E"/>
    <w:rsid w:val="00A41F25"/>
    <w:rsid w:val="00A46203"/>
    <w:rsid w:val="00A46ADF"/>
    <w:rsid w:val="00A46CD6"/>
    <w:rsid w:val="00A476BD"/>
    <w:rsid w:val="00A514DB"/>
    <w:rsid w:val="00A5255F"/>
    <w:rsid w:val="00A569F2"/>
    <w:rsid w:val="00A56D51"/>
    <w:rsid w:val="00A65DE8"/>
    <w:rsid w:val="00A66CF1"/>
    <w:rsid w:val="00A70DFD"/>
    <w:rsid w:val="00A728E9"/>
    <w:rsid w:val="00A74A43"/>
    <w:rsid w:val="00A84D66"/>
    <w:rsid w:val="00A91629"/>
    <w:rsid w:val="00A93BEB"/>
    <w:rsid w:val="00AB0938"/>
    <w:rsid w:val="00AC02E4"/>
    <w:rsid w:val="00AC09E8"/>
    <w:rsid w:val="00AD0B60"/>
    <w:rsid w:val="00AD1E21"/>
    <w:rsid w:val="00AD2F04"/>
    <w:rsid w:val="00AD580D"/>
    <w:rsid w:val="00AD5A79"/>
    <w:rsid w:val="00AE1D0A"/>
    <w:rsid w:val="00AE540F"/>
    <w:rsid w:val="00AE7C6E"/>
    <w:rsid w:val="00AF1B2E"/>
    <w:rsid w:val="00AF666A"/>
    <w:rsid w:val="00AF6F21"/>
    <w:rsid w:val="00AF7ED2"/>
    <w:rsid w:val="00B00DC0"/>
    <w:rsid w:val="00B04530"/>
    <w:rsid w:val="00B132CA"/>
    <w:rsid w:val="00B169F3"/>
    <w:rsid w:val="00B17551"/>
    <w:rsid w:val="00B2059A"/>
    <w:rsid w:val="00B3123B"/>
    <w:rsid w:val="00B31F1A"/>
    <w:rsid w:val="00B37E24"/>
    <w:rsid w:val="00B424B6"/>
    <w:rsid w:val="00B453D7"/>
    <w:rsid w:val="00B457DE"/>
    <w:rsid w:val="00B54AEB"/>
    <w:rsid w:val="00B54E75"/>
    <w:rsid w:val="00B55F9D"/>
    <w:rsid w:val="00B710CC"/>
    <w:rsid w:val="00B77977"/>
    <w:rsid w:val="00B84735"/>
    <w:rsid w:val="00B8571B"/>
    <w:rsid w:val="00B85A68"/>
    <w:rsid w:val="00BB60F3"/>
    <w:rsid w:val="00BB7449"/>
    <w:rsid w:val="00BC053F"/>
    <w:rsid w:val="00BC3D94"/>
    <w:rsid w:val="00BD6AB6"/>
    <w:rsid w:val="00BE35D5"/>
    <w:rsid w:val="00BE4E58"/>
    <w:rsid w:val="00BF5D47"/>
    <w:rsid w:val="00C154E4"/>
    <w:rsid w:val="00C32121"/>
    <w:rsid w:val="00C32D56"/>
    <w:rsid w:val="00C337D4"/>
    <w:rsid w:val="00C33D9F"/>
    <w:rsid w:val="00C357AF"/>
    <w:rsid w:val="00C40C5C"/>
    <w:rsid w:val="00C415BF"/>
    <w:rsid w:val="00C416E0"/>
    <w:rsid w:val="00C514B1"/>
    <w:rsid w:val="00C60C62"/>
    <w:rsid w:val="00C614E5"/>
    <w:rsid w:val="00C75A37"/>
    <w:rsid w:val="00C75ACE"/>
    <w:rsid w:val="00C825BC"/>
    <w:rsid w:val="00C82EDA"/>
    <w:rsid w:val="00C87673"/>
    <w:rsid w:val="00C94D48"/>
    <w:rsid w:val="00C96FCD"/>
    <w:rsid w:val="00CA0311"/>
    <w:rsid w:val="00CA04F9"/>
    <w:rsid w:val="00CA60C4"/>
    <w:rsid w:val="00CA6552"/>
    <w:rsid w:val="00CD3B56"/>
    <w:rsid w:val="00CD5B6A"/>
    <w:rsid w:val="00CE1304"/>
    <w:rsid w:val="00CE363E"/>
    <w:rsid w:val="00CE4CE7"/>
    <w:rsid w:val="00CE4FC8"/>
    <w:rsid w:val="00D001C7"/>
    <w:rsid w:val="00D00E30"/>
    <w:rsid w:val="00D02EA4"/>
    <w:rsid w:val="00D20E98"/>
    <w:rsid w:val="00D22318"/>
    <w:rsid w:val="00D228AB"/>
    <w:rsid w:val="00D35AF6"/>
    <w:rsid w:val="00D41C23"/>
    <w:rsid w:val="00D56370"/>
    <w:rsid w:val="00D627B9"/>
    <w:rsid w:val="00DA2247"/>
    <w:rsid w:val="00DA327C"/>
    <w:rsid w:val="00DA6394"/>
    <w:rsid w:val="00DB4922"/>
    <w:rsid w:val="00DE0149"/>
    <w:rsid w:val="00DE2312"/>
    <w:rsid w:val="00DE3D51"/>
    <w:rsid w:val="00DE4F12"/>
    <w:rsid w:val="00DE6D2F"/>
    <w:rsid w:val="00DF6589"/>
    <w:rsid w:val="00E01391"/>
    <w:rsid w:val="00E07871"/>
    <w:rsid w:val="00E15A64"/>
    <w:rsid w:val="00E20363"/>
    <w:rsid w:val="00E20A7F"/>
    <w:rsid w:val="00E216D0"/>
    <w:rsid w:val="00E2296D"/>
    <w:rsid w:val="00E25914"/>
    <w:rsid w:val="00E26E11"/>
    <w:rsid w:val="00E31C79"/>
    <w:rsid w:val="00E35ADA"/>
    <w:rsid w:val="00E403EA"/>
    <w:rsid w:val="00E606E5"/>
    <w:rsid w:val="00E64C4D"/>
    <w:rsid w:val="00E64D3D"/>
    <w:rsid w:val="00E718F6"/>
    <w:rsid w:val="00E734D6"/>
    <w:rsid w:val="00E82F90"/>
    <w:rsid w:val="00E853F1"/>
    <w:rsid w:val="00E87F10"/>
    <w:rsid w:val="00E93275"/>
    <w:rsid w:val="00EA532A"/>
    <w:rsid w:val="00EB0DA1"/>
    <w:rsid w:val="00EB2626"/>
    <w:rsid w:val="00EB74A8"/>
    <w:rsid w:val="00EB79DC"/>
    <w:rsid w:val="00EC3317"/>
    <w:rsid w:val="00ED4D62"/>
    <w:rsid w:val="00EE2EA5"/>
    <w:rsid w:val="00EF10B9"/>
    <w:rsid w:val="00F01847"/>
    <w:rsid w:val="00F06A43"/>
    <w:rsid w:val="00F24B8C"/>
    <w:rsid w:val="00F25C5B"/>
    <w:rsid w:val="00F25C77"/>
    <w:rsid w:val="00F2602B"/>
    <w:rsid w:val="00F32AD0"/>
    <w:rsid w:val="00F357F0"/>
    <w:rsid w:val="00F35EF7"/>
    <w:rsid w:val="00F374BF"/>
    <w:rsid w:val="00F37AEA"/>
    <w:rsid w:val="00F42490"/>
    <w:rsid w:val="00F4298B"/>
    <w:rsid w:val="00F47C55"/>
    <w:rsid w:val="00F50353"/>
    <w:rsid w:val="00F54068"/>
    <w:rsid w:val="00F562B5"/>
    <w:rsid w:val="00F63D63"/>
    <w:rsid w:val="00F6661D"/>
    <w:rsid w:val="00F67B8A"/>
    <w:rsid w:val="00F759D2"/>
    <w:rsid w:val="00F76960"/>
    <w:rsid w:val="00F76BAC"/>
    <w:rsid w:val="00F76C07"/>
    <w:rsid w:val="00F82A1B"/>
    <w:rsid w:val="00F83D02"/>
    <w:rsid w:val="00F843D2"/>
    <w:rsid w:val="00F84665"/>
    <w:rsid w:val="00F8623A"/>
    <w:rsid w:val="00F86898"/>
    <w:rsid w:val="00F869E1"/>
    <w:rsid w:val="00F87E64"/>
    <w:rsid w:val="00F91F2B"/>
    <w:rsid w:val="00F9447C"/>
    <w:rsid w:val="00F97339"/>
    <w:rsid w:val="00FA2A18"/>
    <w:rsid w:val="00FA5B98"/>
    <w:rsid w:val="00FA7633"/>
    <w:rsid w:val="00FB3E98"/>
    <w:rsid w:val="00FC360F"/>
    <w:rsid w:val="00FC51CF"/>
    <w:rsid w:val="00FD2AC3"/>
    <w:rsid w:val="00FD2AD5"/>
    <w:rsid w:val="00FD3C63"/>
    <w:rsid w:val="00FE02EB"/>
    <w:rsid w:val="00FE23E9"/>
    <w:rsid w:val="00FE242C"/>
    <w:rsid w:val="00FF1D4E"/>
    <w:rsid w:val="00FF385F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7200"/>
  <w15:chartTrackingRefBased/>
  <w15:docId w15:val="{6489F044-D19F-4885-82E9-B4E07B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character" w:styleId="Hiperhivatkozs">
    <w:name w:val="Hyperlink"/>
    <w:rsid w:val="00095F9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095F93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B312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12496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D0B6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2A4AC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Balázs</cp:lastModifiedBy>
  <cp:revision>8</cp:revision>
  <cp:lastPrinted>2025-04-07T11:16:00Z</cp:lastPrinted>
  <dcterms:created xsi:type="dcterms:W3CDTF">2026-03-23T10:02:00Z</dcterms:created>
  <dcterms:modified xsi:type="dcterms:W3CDTF">2026-03-23T10:47:00Z</dcterms:modified>
</cp:coreProperties>
</file>